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"/>
        <w:gridCol w:w="3877"/>
        <w:gridCol w:w="4436"/>
      </w:tblGrid>
      <w:tr w:rsidR="008B5FDB">
        <w:tc>
          <w:tcPr>
            <w:tcW w:w="3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B5FDB" w:rsidRDefault="008B5FDB">
            <w:pPr>
              <w:snapToGrid w:val="0"/>
              <w:ind w:right="59"/>
              <w:jc w:val="center"/>
              <w:rPr>
                <w:rFonts w:ascii="Calibri" w:hAnsi="Calibri" w:cs="Tahoma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38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B5FDB" w:rsidRDefault="008B5FD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  <w:lang w:val="el-GR"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2pt;height:49.2pt" filled="t">
                  <v:fill color2="black"/>
                  <v:imagedata r:id="rId7" o:title="" croptop="-23f" cropbottom="-23f" cropleft="-23f" cropright="-23f"/>
                </v:shape>
              </w:pict>
            </w:r>
          </w:p>
          <w:p w:rsidR="008B5FDB" w:rsidRDefault="008B5FDB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ΠΑΝΕΠΙΣΤΗΜΙΟ</w:t>
            </w:r>
          </w:p>
          <w:p w:rsidR="008B5FDB" w:rsidRDefault="008B5FDB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ΠΕΛΟΠΟΝΝΗΣΟΥ</w:t>
            </w:r>
          </w:p>
          <w:p w:rsidR="008B5FDB" w:rsidRDefault="008B5FDB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B5FDB" w:rsidRDefault="008B5FDB">
            <w:pPr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l-GR" w:eastAsia="el-GR"/>
              </w:rPr>
              <w:pict>
                <v:shape id="_x0000_i1026" type="#_x0000_t75" style="width:206.4pt;height:58.8pt" filled="t">
                  <v:fill color2="black"/>
                  <v:imagedata r:id="rId8" o:title="" croptop="-12f" cropbottom="-12f" cropleft="-3f" cropright="-3f"/>
                </v:shape>
              </w:pict>
            </w:r>
          </w:p>
        </w:tc>
      </w:tr>
    </w:tbl>
    <w:p w:rsidR="008B5FDB" w:rsidRDefault="008B5FDB">
      <w:pPr>
        <w:jc w:val="right"/>
      </w:pPr>
    </w:p>
    <w:p w:rsidR="008B5FDB" w:rsidRDefault="008B5FDB">
      <w:pPr>
        <w:jc w:val="right"/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433A07">
        <w:rPr>
          <w:rFonts w:ascii="Calibri" w:eastAsia="Calibri" w:hAnsi="Calibri" w:cs="Calibri"/>
          <w:b/>
          <w:sz w:val="22"/>
          <w:szCs w:val="22"/>
        </w:rPr>
        <w:t>05 Φεβρουαρίου 202</w:t>
      </w:r>
      <w:r w:rsidR="00AE305B">
        <w:rPr>
          <w:rFonts w:ascii="Calibri" w:eastAsia="Calibri" w:hAnsi="Calibri" w:cs="Calibri"/>
          <w:b/>
          <w:sz w:val="22"/>
          <w:szCs w:val="22"/>
        </w:rPr>
        <w:t>6</w:t>
      </w:r>
    </w:p>
    <w:p w:rsidR="008B5FDB" w:rsidRDefault="008B5FDB">
      <w:pPr>
        <w:rPr>
          <w:rFonts w:ascii="Calibri" w:hAnsi="Calibri" w:cs="Tahoma"/>
          <w:b/>
          <w:sz w:val="22"/>
          <w:szCs w:val="22"/>
          <w:lang w:val="el-GR" w:eastAsia="el-G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5pt;margin-top:8.5pt;width:456.2pt;height:62.4pt;z-index:-3;mso-wrap-distance-left:9.05pt;mso-wrap-distance-right:9.05pt" o:allowincell="f">
            <v:fill color2="black"/>
            <v:textbox>
              <w:txbxContent>
                <w:p w:rsidR="008B5FDB" w:rsidRDefault="008B5FDB"/>
              </w:txbxContent>
            </v:textbox>
          </v:shape>
        </w:pict>
      </w:r>
    </w:p>
    <w:p w:rsidR="008B5FDB" w:rsidRDefault="008B5FDB">
      <w:pPr>
        <w:jc w:val="center"/>
      </w:pPr>
      <w:r>
        <w:rPr>
          <w:rFonts w:ascii="Calibri" w:hAnsi="Calibri" w:cs="Tahoma"/>
          <w:b/>
          <w:sz w:val="22"/>
          <w:szCs w:val="22"/>
        </w:rPr>
        <w:t>ΑΝΑΚΟΙΝΩΣΗ</w:t>
      </w:r>
    </w:p>
    <w:p w:rsidR="008B5FDB" w:rsidRDefault="008B5FDB">
      <w:pPr>
        <w:jc w:val="center"/>
      </w:pPr>
      <w:r>
        <w:rPr>
          <w:rFonts w:ascii="Calibri" w:hAnsi="Calibri" w:cs="Tahoma"/>
          <w:b/>
          <w:sz w:val="22"/>
          <w:szCs w:val="22"/>
          <w:u w:val="single"/>
        </w:rPr>
        <w:t>ΠΡΟΣΚΛΗΣΗ ΥΠΟΒΟΛΗΣ ΑΙΤΗΣΕΩΝ ΕΚΔΗΛΩΣΗΣ ΕΝΔΙΑΦΕΡΟΝΤΟΣ</w:t>
      </w:r>
    </w:p>
    <w:p w:rsidR="008B5FDB" w:rsidRDefault="008B5FDB">
      <w:pPr>
        <w:jc w:val="center"/>
      </w:pPr>
      <w:r>
        <w:rPr>
          <w:rFonts w:ascii="Calibri" w:hAnsi="Calibri" w:cs="Tahoma"/>
          <w:b/>
          <w:color w:val="0000FF"/>
          <w:sz w:val="22"/>
          <w:szCs w:val="22"/>
          <w:u w:val="single"/>
        </w:rPr>
        <w:t>-ΜΕΤΑΚΙΝΗΣΗ ΦΟΙΤΗΤΩΝ</w:t>
      </w:r>
      <w:r w:rsidR="006246DD">
        <w:rPr>
          <w:rFonts w:ascii="Calibri" w:hAnsi="Calibri" w:cs="Tahoma"/>
          <w:b/>
          <w:color w:val="0000FF"/>
          <w:sz w:val="22"/>
          <w:szCs w:val="22"/>
          <w:u w:val="single"/>
        </w:rPr>
        <w:t xml:space="preserve">/ΤΡΙΩΝ </w:t>
      </w:r>
      <w:r>
        <w:rPr>
          <w:rFonts w:ascii="Calibri" w:hAnsi="Calibri" w:cs="Tahoma"/>
          <w:b/>
          <w:color w:val="0000FF"/>
          <w:sz w:val="22"/>
          <w:szCs w:val="22"/>
          <w:u w:val="single"/>
        </w:rPr>
        <w:t xml:space="preserve"> ΓΙΑ ΣΠΟΥΔΕΣ</w:t>
      </w:r>
      <w:r w:rsidR="006246DD">
        <w:rPr>
          <w:rFonts w:ascii="Calibri" w:hAnsi="Calibri" w:cs="Tahoma"/>
          <w:b/>
          <w:color w:val="0000FF"/>
          <w:sz w:val="22"/>
          <w:szCs w:val="22"/>
          <w:u w:val="single"/>
        </w:rPr>
        <w:t xml:space="preserve"> </w:t>
      </w:r>
      <w:r w:rsidR="00B844F5">
        <w:rPr>
          <w:rFonts w:ascii="Calibri" w:hAnsi="Calibri" w:cs="Tahoma"/>
          <w:b/>
          <w:color w:val="0000FF"/>
          <w:sz w:val="22"/>
          <w:szCs w:val="22"/>
          <w:u w:val="single"/>
        </w:rPr>
        <w:t>–</w:t>
      </w:r>
      <w:r w:rsidR="006246DD">
        <w:rPr>
          <w:rFonts w:ascii="Calibri" w:hAnsi="Calibri" w:cs="Tahoma"/>
          <w:b/>
          <w:color w:val="0000FF"/>
          <w:sz w:val="22"/>
          <w:szCs w:val="22"/>
          <w:u w:val="single"/>
        </w:rPr>
        <w:t xml:space="preserve"> </w:t>
      </w:r>
      <w:r w:rsidR="00B844F5">
        <w:rPr>
          <w:rFonts w:ascii="Calibri" w:hAnsi="Calibri" w:cs="Tahoma"/>
          <w:b/>
          <w:color w:val="0000FF"/>
          <w:sz w:val="22"/>
          <w:szCs w:val="22"/>
          <w:u w:val="single"/>
        </w:rPr>
        <w:t xml:space="preserve">ΧΕΙΜΕΡΙΝΟ ΕΞΑΜΗΝΟ </w:t>
      </w:r>
      <w:r>
        <w:rPr>
          <w:rFonts w:ascii="Calibri" w:hAnsi="Calibri" w:cs="Tahoma"/>
          <w:b/>
          <w:color w:val="0000FF"/>
          <w:sz w:val="22"/>
          <w:szCs w:val="22"/>
          <w:u w:val="single"/>
        </w:rPr>
        <w:t>ΑΚΑΔ. ΕΤΟΥΣ 202</w:t>
      </w:r>
      <w:r w:rsidR="00AE305B">
        <w:rPr>
          <w:rFonts w:ascii="Calibri" w:hAnsi="Calibri" w:cs="Tahoma"/>
          <w:b/>
          <w:color w:val="0000FF"/>
          <w:sz w:val="22"/>
          <w:szCs w:val="22"/>
          <w:u w:val="single"/>
        </w:rPr>
        <w:t>6</w:t>
      </w:r>
      <w:r>
        <w:rPr>
          <w:rFonts w:ascii="Calibri" w:hAnsi="Calibri" w:cs="Tahoma"/>
          <w:b/>
          <w:color w:val="0000FF"/>
          <w:sz w:val="22"/>
          <w:szCs w:val="22"/>
          <w:u w:val="single"/>
        </w:rPr>
        <w:t>/2</w:t>
      </w:r>
      <w:r w:rsidR="00AE305B">
        <w:rPr>
          <w:rFonts w:ascii="Calibri" w:hAnsi="Calibri" w:cs="Tahoma"/>
          <w:b/>
          <w:color w:val="0000FF"/>
          <w:sz w:val="22"/>
          <w:szCs w:val="22"/>
          <w:u w:val="single"/>
        </w:rPr>
        <w:t>7</w:t>
      </w:r>
      <w:r w:rsidR="00B058F9">
        <w:rPr>
          <w:rFonts w:ascii="Calibri" w:hAnsi="Calibri" w:cs="Tahoma"/>
          <w:b/>
          <w:color w:val="0000FF"/>
          <w:sz w:val="22"/>
          <w:szCs w:val="22"/>
          <w:u w:val="single"/>
        </w:rPr>
        <w:t xml:space="preserve"> - </w:t>
      </w:r>
      <w:r w:rsidR="00B058F9">
        <w:rPr>
          <w:rFonts w:ascii="Calibri" w:hAnsi="Calibri" w:cs="Tahoma"/>
          <w:b/>
          <w:color w:val="0000FF"/>
          <w:u w:val="single"/>
        </w:rPr>
        <w:t xml:space="preserve">ΣΧΕΔΙΟ </w:t>
      </w:r>
      <w:r w:rsidR="00AE305B" w:rsidRPr="00AE305B">
        <w:rPr>
          <w:rFonts w:ascii="Calibri" w:hAnsi="Calibri" w:cs="Tahoma"/>
          <w:b/>
          <w:color w:val="0000FF"/>
          <w:u w:val="single"/>
        </w:rPr>
        <w:t>2025-1-EL01-KA131-HED-000332115</w:t>
      </w:r>
    </w:p>
    <w:p w:rsidR="008B5FDB" w:rsidRDefault="008B5FDB">
      <w:pPr>
        <w:rPr>
          <w:rFonts w:ascii="Calibri" w:hAnsi="Calibri" w:cs="Tahoma"/>
          <w:b/>
          <w:color w:val="0000FF"/>
          <w:sz w:val="22"/>
          <w:szCs w:val="22"/>
        </w:rPr>
      </w:pPr>
    </w:p>
    <w:p w:rsidR="008B5FDB" w:rsidRDefault="008B5FDB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Στο πλαίσιο του Προγράμματος </w:t>
      </w:r>
      <w:r>
        <w:rPr>
          <w:rFonts w:ascii="Calibri" w:hAnsi="Calibri" w:cs="Calibri"/>
          <w:sz w:val="22"/>
          <w:szCs w:val="22"/>
          <w:lang w:val="en-US"/>
        </w:rPr>
        <w:t>ERASMUS</w:t>
      </w:r>
      <w:r>
        <w:rPr>
          <w:rFonts w:ascii="Calibri" w:hAnsi="Calibri" w:cs="Calibri"/>
          <w:sz w:val="22"/>
          <w:szCs w:val="22"/>
        </w:rPr>
        <w:t>+ δίνεται η δυνατότητα σε φοιτητές</w:t>
      </w:r>
      <w:r w:rsidR="006246DD">
        <w:rPr>
          <w:rFonts w:ascii="Calibri" w:hAnsi="Calibri" w:cs="Calibri"/>
          <w:sz w:val="22"/>
          <w:szCs w:val="22"/>
        </w:rPr>
        <w:t>/τριες</w:t>
      </w:r>
      <w:r>
        <w:rPr>
          <w:rFonts w:ascii="Calibri" w:hAnsi="Calibri" w:cs="Calibri"/>
          <w:sz w:val="22"/>
          <w:szCs w:val="22"/>
        </w:rPr>
        <w:t xml:space="preserve"> όλων των κύκλων σπουδών των Τμημάτων του Πανεπιστημίου Πελοποννήσου, να φοιτήσουν με επιχορήγηση σε συνεργαζόμενα Ιδρύματα του εξωτερικού (βλ. αναλυτική κατάσταση των Ιδρυμάτων στο </w:t>
      </w:r>
      <w:hyperlink r:id="rId9" w:history="1">
        <w:r w:rsidR="009F34A4" w:rsidRPr="00B7216E">
          <w:rPr>
            <w:rStyle w:val="-"/>
            <w:rFonts w:ascii="Calibri" w:hAnsi="Calibri" w:cs="Calibri"/>
            <w:sz w:val="22"/>
            <w:szCs w:val="22"/>
          </w:rPr>
          <w:t>https://erasmus.uop.gr/collaborations</w:t>
        </w:r>
      </w:hyperlink>
      <w:r w:rsidR="009F34A4" w:rsidRPr="009F34A4">
        <w:rPr>
          <w:rFonts w:ascii="Calibri" w:hAnsi="Calibri" w:cs="Calibri"/>
          <w:sz w:val="22"/>
          <w:szCs w:val="22"/>
        </w:rPr>
        <w:t xml:space="preserve"> </w:t>
      </w:r>
      <w:r w:rsidR="00541215">
        <w:rPr>
          <w:rFonts w:ascii="Calibri" w:hAnsi="Calibri" w:cs="Calibri"/>
          <w:b/>
          <w:sz w:val="22"/>
          <w:szCs w:val="22"/>
          <w:u w:val="single"/>
        </w:rPr>
        <w:t>για το ΧΕΙΜΕΡΙΝΟ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22"/>
          <w:szCs w:val="22"/>
          <w:u w:val="single"/>
          <w:lang w:val="en-US"/>
        </w:rPr>
        <w:t>E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ΞΑΜΗΝΟ του </w:t>
      </w:r>
      <w:r>
        <w:rPr>
          <w:rFonts w:ascii="Calibri" w:hAnsi="Calibri" w:cs="Calibri"/>
          <w:b/>
          <w:sz w:val="22"/>
          <w:szCs w:val="22"/>
          <w:u w:val="single"/>
          <w:lang w:val="en-US"/>
        </w:rPr>
        <w:t>A</w:t>
      </w:r>
      <w:r>
        <w:rPr>
          <w:rFonts w:ascii="Calibri" w:hAnsi="Calibri" w:cs="Calibri"/>
          <w:b/>
          <w:sz w:val="22"/>
          <w:szCs w:val="22"/>
          <w:u w:val="single"/>
        </w:rPr>
        <w:t>καδημαϊκού Έτους 202</w:t>
      </w:r>
      <w:r w:rsidR="00FF3890">
        <w:rPr>
          <w:rFonts w:ascii="Calibri" w:hAnsi="Calibri" w:cs="Calibri"/>
          <w:b/>
          <w:sz w:val="22"/>
          <w:szCs w:val="22"/>
          <w:u w:val="single"/>
        </w:rPr>
        <w:t>6</w:t>
      </w:r>
      <w:r>
        <w:rPr>
          <w:rFonts w:ascii="Calibri" w:hAnsi="Calibri" w:cs="Calibri"/>
          <w:b/>
          <w:sz w:val="22"/>
          <w:szCs w:val="22"/>
          <w:u w:val="single"/>
        </w:rPr>
        <w:t>/2</w:t>
      </w:r>
      <w:r w:rsidR="00FF3890">
        <w:rPr>
          <w:rFonts w:ascii="Calibri" w:hAnsi="Calibri" w:cs="Calibri"/>
          <w:b/>
          <w:sz w:val="22"/>
          <w:szCs w:val="22"/>
          <w:u w:val="single"/>
        </w:rPr>
        <w:t>7</w:t>
      </w:r>
      <w:r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και με πλήρη αναγνώριση για το χρονικό διάστημα σπουδών τους.</w:t>
      </w:r>
    </w:p>
    <w:p w:rsidR="008B5FDB" w:rsidRDefault="008B5FDB">
      <w:pPr>
        <w:jc w:val="both"/>
        <w:rPr>
          <w:rFonts w:ascii="Calibri" w:hAnsi="Calibri" w:cs="Calibri"/>
          <w:sz w:val="22"/>
          <w:szCs w:val="22"/>
        </w:rPr>
      </w:pPr>
    </w:p>
    <w:p w:rsidR="008B5FDB" w:rsidRDefault="008B5FDB">
      <w:pPr>
        <w:jc w:val="both"/>
      </w:pPr>
      <w:r>
        <w:rPr>
          <w:rFonts w:ascii="Calibri" w:hAnsi="Calibri" w:cs="Calibri"/>
          <w:sz w:val="22"/>
          <w:szCs w:val="22"/>
        </w:rPr>
        <w:t>Οι φοιτητές</w:t>
      </w:r>
      <w:r w:rsidR="006246DD">
        <w:rPr>
          <w:rFonts w:ascii="Calibri" w:hAnsi="Calibri" w:cs="Calibri"/>
          <w:sz w:val="22"/>
          <w:szCs w:val="22"/>
        </w:rPr>
        <w:t>/τριες</w:t>
      </w:r>
      <w:r>
        <w:rPr>
          <w:rFonts w:ascii="Calibri" w:hAnsi="Calibri" w:cs="Calibri"/>
          <w:sz w:val="22"/>
          <w:szCs w:val="22"/>
        </w:rPr>
        <w:t xml:space="preserve"> που</w:t>
      </w:r>
      <w:r w:rsidR="00546650" w:rsidRPr="00546650">
        <w:rPr>
          <w:rFonts w:ascii="Calibri" w:hAnsi="Calibri" w:cs="Calibri"/>
          <w:sz w:val="22"/>
          <w:szCs w:val="22"/>
        </w:rPr>
        <w:t xml:space="preserve"> </w:t>
      </w:r>
      <w:r w:rsidR="00546650">
        <w:rPr>
          <w:rFonts w:ascii="Calibri" w:hAnsi="Calibri" w:cs="Calibri"/>
          <w:sz w:val="22"/>
          <w:szCs w:val="22"/>
        </w:rPr>
        <w:t xml:space="preserve">έχουν ήδη μετακινηθεί για σπουδές ή πρακτική άσκηση, </w:t>
      </w:r>
      <w:r>
        <w:rPr>
          <w:rFonts w:ascii="Calibri" w:hAnsi="Calibri" w:cs="Calibri"/>
          <w:sz w:val="22"/>
          <w:szCs w:val="22"/>
        </w:rPr>
        <w:t xml:space="preserve">μπορούν να </w:t>
      </w:r>
      <w:r w:rsidR="00546650">
        <w:rPr>
          <w:rFonts w:ascii="Calibri" w:hAnsi="Calibri" w:cs="Calibri"/>
          <w:sz w:val="22"/>
          <w:szCs w:val="22"/>
        </w:rPr>
        <w:t xml:space="preserve">συμμετάσχουν εκ νέου, </w:t>
      </w:r>
      <w:r>
        <w:rPr>
          <w:rFonts w:ascii="Calibri" w:hAnsi="Calibri" w:cs="Calibri"/>
          <w:sz w:val="22"/>
          <w:szCs w:val="22"/>
        </w:rPr>
        <w:t>ωστόσο η περίοδος μετακίνησής τους θα πρέπει να συνυπολογίζεται στο ανώτατο όριο μετακίνησης των 12 μηνών</w:t>
      </w:r>
      <w:r w:rsidR="00546650">
        <w:rPr>
          <w:rFonts w:ascii="Calibri" w:hAnsi="Calibri" w:cs="Calibri"/>
          <w:sz w:val="22"/>
          <w:szCs w:val="22"/>
        </w:rPr>
        <w:t xml:space="preserve"> ανά κύκλο σπουδών</w:t>
      </w:r>
      <w:r>
        <w:rPr>
          <w:rFonts w:ascii="Calibri" w:hAnsi="Calibri" w:cs="Calibri"/>
          <w:sz w:val="22"/>
          <w:szCs w:val="22"/>
        </w:rPr>
        <w:t xml:space="preserve">.  </w:t>
      </w:r>
    </w:p>
    <w:p w:rsidR="008B5FDB" w:rsidRDefault="008B5FDB">
      <w:pPr>
        <w:jc w:val="both"/>
      </w:pPr>
      <w:r>
        <w:rPr>
          <w:rFonts w:ascii="Calibri" w:hAnsi="Calibri" w:cs="Tahoma"/>
          <w:b/>
          <w:sz w:val="22"/>
          <w:szCs w:val="22"/>
          <w:u w:val="single"/>
        </w:rPr>
        <w:t xml:space="preserve">ΔΙΚΑΙΟΛΟΓΗΤΙΚΑ </w:t>
      </w:r>
    </w:p>
    <w:p w:rsidR="008B5FDB" w:rsidRDefault="008B5FDB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Αίτηση εκδήλωσης ενδιαφέροντος: διατίθεται σε ηλεκτρονική μορφή </w:t>
      </w:r>
      <w:r w:rsidR="00546650">
        <w:rPr>
          <w:rFonts w:ascii="Calibri" w:hAnsi="Calibri" w:cs="Tahoma"/>
          <w:sz w:val="22"/>
          <w:szCs w:val="22"/>
        </w:rPr>
        <w:t>στον ίδιο σύνδεσμο με την Ανακοίνωση.</w:t>
      </w:r>
    </w:p>
    <w:p w:rsidR="008B5FDB" w:rsidRDefault="008B5FDB">
      <w:pPr>
        <w:pStyle w:val="ListParagraph"/>
        <w:numPr>
          <w:ilvl w:val="0"/>
          <w:numId w:val="3"/>
        </w:numPr>
        <w:jc w:val="both"/>
      </w:pPr>
      <w:r>
        <w:rPr>
          <w:rFonts w:ascii="Calibri" w:hAnsi="Calibri" w:cs="Tahoma"/>
          <w:sz w:val="22"/>
          <w:szCs w:val="22"/>
        </w:rPr>
        <w:t xml:space="preserve">Πιστοποιητικό αναλυτικής βαθμολογίας [Ζητείται αυτεπάγγελτα </w:t>
      </w:r>
      <w:r w:rsidR="006246DD">
        <w:rPr>
          <w:rFonts w:ascii="Calibri" w:hAnsi="Calibri" w:cs="Tahoma"/>
          <w:sz w:val="22"/>
          <w:szCs w:val="22"/>
        </w:rPr>
        <w:t>κατόπιν συναίνεσης</w:t>
      </w:r>
      <w:r>
        <w:rPr>
          <w:rFonts w:ascii="Calibri" w:hAnsi="Calibri" w:cs="Tahoma"/>
          <w:sz w:val="22"/>
          <w:szCs w:val="22"/>
        </w:rPr>
        <w:t xml:space="preserve">] </w:t>
      </w:r>
    </w:p>
    <w:p w:rsidR="008B5FDB" w:rsidRPr="004C672C" w:rsidRDefault="008B5FDB">
      <w:pPr>
        <w:pStyle w:val="ListParagraph"/>
        <w:numPr>
          <w:ilvl w:val="0"/>
          <w:numId w:val="3"/>
        </w:numPr>
        <w:jc w:val="both"/>
      </w:pPr>
      <w:r>
        <w:rPr>
          <w:rFonts w:ascii="Calibri" w:hAnsi="Calibri" w:cs="Tahoma"/>
          <w:sz w:val="22"/>
          <w:szCs w:val="22"/>
        </w:rPr>
        <w:t>Αντίγραφο πιστοποιητικού γνώσης ξένης γλώσσας</w:t>
      </w:r>
    </w:p>
    <w:p w:rsidR="004C672C" w:rsidRPr="00E66714" w:rsidRDefault="004C672C">
      <w:pPr>
        <w:pStyle w:val="ListParagraph"/>
        <w:numPr>
          <w:ilvl w:val="0"/>
          <w:numId w:val="3"/>
        </w:numPr>
        <w:jc w:val="both"/>
      </w:pPr>
      <w:r w:rsidRPr="00E66714">
        <w:rPr>
          <w:rFonts w:ascii="Calibri" w:hAnsi="Calibri" w:cs="Tahoma"/>
          <w:sz w:val="22"/>
          <w:szCs w:val="22"/>
        </w:rPr>
        <w:t>Βιογραφικό Σημείωμα στα Ελληνικά και Αγγλικά</w:t>
      </w:r>
    </w:p>
    <w:p w:rsidR="004C672C" w:rsidRPr="00E66714" w:rsidRDefault="004C672C">
      <w:pPr>
        <w:pStyle w:val="ListParagraph"/>
        <w:numPr>
          <w:ilvl w:val="0"/>
          <w:numId w:val="3"/>
        </w:numPr>
        <w:jc w:val="both"/>
      </w:pPr>
      <w:r w:rsidRPr="00E66714">
        <w:rPr>
          <w:rFonts w:ascii="Calibri" w:hAnsi="Calibri" w:cs="Tahoma"/>
          <w:sz w:val="22"/>
          <w:szCs w:val="22"/>
        </w:rPr>
        <w:t xml:space="preserve">Φωτοαντίγραφο αστυνομικού δελτίου ταυτότητας ή διαβατηρίου </w:t>
      </w:r>
    </w:p>
    <w:p w:rsidR="004C672C" w:rsidRPr="00E66714" w:rsidRDefault="004C672C">
      <w:pPr>
        <w:pStyle w:val="ListParagraph"/>
        <w:numPr>
          <w:ilvl w:val="0"/>
          <w:numId w:val="3"/>
        </w:numPr>
        <w:jc w:val="both"/>
      </w:pPr>
      <w:r w:rsidRPr="00E66714">
        <w:rPr>
          <w:rFonts w:ascii="Calibri" w:hAnsi="Calibri" w:cs="Tahoma"/>
          <w:sz w:val="22"/>
          <w:szCs w:val="22"/>
        </w:rPr>
        <w:t>Φωτογραφία</w:t>
      </w:r>
    </w:p>
    <w:p w:rsidR="004C672C" w:rsidRPr="00E66714" w:rsidRDefault="004C672C">
      <w:pPr>
        <w:pStyle w:val="ListParagraph"/>
        <w:numPr>
          <w:ilvl w:val="0"/>
          <w:numId w:val="3"/>
        </w:numPr>
        <w:jc w:val="both"/>
      </w:pPr>
      <w:r w:rsidRPr="00E66714">
        <w:rPr>
          <w:rFonts w:ascii="Calibri" w:hAnsi="Calibri" w:cs="Tahoma"/>
          <w:sz w:val="22"/>
          <w:szCs w:val="22"/>
        </w:rPr>
        <w:t>Επιστολή Αποδοχής (</w:t>
      </w:r>
      <w:r w:rsidRPr="00E66714">
        <w:rPr>
          <w:rFonts w:ascii="Calibri" w:hAnsi="Calibri" w:cs="Tahoma"/>
          <w:sz w:val="22"/>
          <w:szCs w:val="22"/>
          <w:lang w:val="en-US"/>
        </w:rPr>
        <w:t>Letter</w:t>
      </w:r>
      <w:r w:rsidRPr="00E66714">
        <w:rPr>
          <w:rFonts w:ascii="Calibri" w:hAnsi="Calibri" w:cs="Tahoma"/>
          <w:sz w:val="22"/>
          <w:szCs w:val="22"/>
        </w:rPr>
        <w:t xml:space="preserve"> </w:t>
      </w:r>
      <w:r w:rsidRPr="00E66714">
        <w:rPr>
          <w:rFonts w:ascii="Calibri" w:hAnsi="Calibri" w:cs="Tahoma"/>
          <w:sz w:val="22"/>
          <w:szCs w:val="22"/>
          <w:lang w:val="en-US"/>
        </w:rPr>
        <w:t>of</w:t>
      </w:r>
      <w:r w:rsidRPr="00E66714">
        <w:rPr>
          <w:rFonts w:ascii="Calibri" w:hAnsi="Calibri" w:cs="Tahoma"/>
          <w:sz w:val="22"/>
          <w:szCs w:val="22"/>
        </w:rPr>
        <w:t xml:space="preserve"> </w:t>
      </w:r>
      <w:r w:rsidRPr="00E66714">
        <w:rPr>
          <w:rFonts w:ascii="Calibri" w:hAnsi="Calibri" w:cs="Tahoma"/>
          <w:sz w:val="22"/>
          <w:szCs w:val="22"/>
          <w:lang w:val="en-US"/>
        </w:rPr>
        <w:t>Acceptance</w:t>
      </w:r>
      <w:r w:rsidRPr="00E66714">
        <w:rPr>
          <w:rFonts w:ascii="Calibri" w:hAnsi="Calibri" w:cs="Tahoma"/>
          <w:sz w:val="22"/>
          <w:szCs w:val="22"/>
        </w:rPr>
        <w:t xml:space="preserve">) για σπουδές ή πρακτική από το Φορέα Υποδοχής [στην περίπτωση που  υπάρχει ήδη προσυμφωνία] </w:t>
      </w:r>
    </w:p>
    <w:p w:rsidR="008B5FDB" w:rsidRDefault="008B5FDB">
      <w:pPr>
        <w:jc w:val="both"/>
      </w:pPr>
      <w:r>
        <w:rPr>
          <w:rFonts w:ascii="Calibri" w:hAnsi="Calibri" w:cs="Tahoma"/>
          <w:sz w:val="22"/>
          <w:szCs w:val="22"/>
        </w:rPr>
        <w:t xml:space="preserve">Συμπληρωματικά για </w:t>
      </w:r>
      <w:r w:rsidR="006246DD">
        <w:rPr>
          <w:rFonts w:ascii="Calibri" w:hAnsi="Calibri" w:cs="Tahoma"/>
          <w:sz w:val="22"/>
          <w:szCs w:val="22"/>
        </w:rPr>
        <w:t>μετακίνηση Μεταπτυχιακού επιπέδου</w:t>
      </w:r>
      <w:r>
        <w:rPr>
          <w:rFonts w:ascii="Calibri" w:hAnsi="Calibri" w:cs="Tahoma"/>
          <w:sz w:val="22"/>
          <w:szCs w:val="22"/>
        </w:rPr>
        <w:t>: Έγγραφο σύμφωνης γνώμης από τον</w:t>
      </w:r>
      <w:r w:rsidR="006246DD">
        <w:rPr>
          <w:rFonts w:ascii="Calibri" w:hAnsi="Calibri" w:cs="Tahoma"/>
          <w:sz w:val="22"/>
          <w:szCs w:val="22"/>
        </w:rPr>
        <w:t>/την</w:t>
      </w:r>
      <w:r>
        <w:rPr>
          <w:rFonts w:ascii="Calibri" w:hAnsi="Calibri" w:cs="Tahoma"/>
          <w:sz w:val="22"/>
          <w:szCs w:val="22"/>
        </w:rPr>
        <w:t xml:space="preserve"> Επιστημονικό</w:t>
      </w:r>
      <w:r w:rsidR="006246DD">
        <w:rPr>
          <w:rFonts w:ascii="Calibri" w:hAnsi="Calibri" w:cs="Tahoma"/>
          <w:sz w:val="22"/>
          <w:szCs w:val="22"/>
        </w:rPr>
        <w:t>/η</w:t>
      </w:r>
      <w:r>
        <w:rPr>
          <w:rFonts w:ascii="Calibri" w:hAnsi="Calibri" w:cs="Tahoma"/>
          <w:sz w:val="22"/>
          <w:szCs w:val="22"/>
        </w:rPr>
        <w:t xml:space="preserve"> Υπεύθυνο του Προγράμματος.</w:t>
      </w:r>
    </w:p>
    <w:p w:rsidR="008B5FDB" w:rsidRPr="004C672C" w:rsidRDefault="008B5FDB">
      <w:pPr>
        <w:jc w:val="both"/>
      </w:pPr>
      <w:r>
        <w:rPr>
          <w:rFonts w:ascii="Calibri" w:hAnsi="Calibri" w:cs="Tahoma"/>
          <w:sz w:val="22"/>
          <w:szCs w:val="22"/>
        </w:rPr>
        <w:t>Συμπληρωματικά, για</w:t>
      </w:r>
      <w:r w:rsidR="006246DD">
        <w:rPr>
          <w:rFonts w:ascii="Calibri" w:hAnsi="Calibri" w:cs="Tahoma"/>
          <w:sz w:val="22"/>
          <w:szCs w:val="22"/>
        </w:rPr>
        <w:t xml:space="preserve"> μετακίνηση Διδακτορικού επιπέδου</w:t>
      </w:r>
      <w:r>
        <w:rPr>
          <w:rFonts w:ascii="Calibri" w:hAnsi="Calibri" w:cs="Tahoma"/>
          <w:sz w:val="22"/>
          <w:szCs w:val="22"/>
        </w:rPr>
        <w:t>: Έγγραφο σύμφωνης γνώμης από την Τριμελή Επιτροπή</w:t>
      </w:r>
    </w:p>
    <w:p w:rsidR="008B5FDB" w:rsidRDefault="008B5FDB">
      <w:pPr>
        <w:jc w:val="both"/>
      </w:pPr>
      <w:r>
        <w:rPr>
          <w:rFonts w:ascii="Calibri" w:hAnsi="Calibri" w:cs="Tahoma"/>
          <w:sz w:val="22"/>
          <w:szCs w:val="22"/>
        </w:rPr>
        <w:t xml:space="preserve">Τα δικαιολογητικά υποβάλλονται μόνο μέσω ηλεκτρονικού ταχυδρομείου απευθείας στα Γραφεία </w:t>
      </w:r>
      <w:r>
        <w:rPr>
          <w:rFonts w:ascii="Calibri" w:hAnsi="Calibri" w:cs="Tahoma"/>
          <w:sz w:val="22"/>
          <w:szCs w:val="22"/>
          <w:lang w:val="en-US"/>
        </w:rPr>
        <w:t>Erasmus</w:t>
      </w:r>
      <w:r>
        <w:rPr>
          <w:rFonts w:ascii="Calibri" w:hAnsi="Calibri" w:cs="Tahoma"/>
          <w:sz w:val="22"/>
          <w:szCs w:val="22"/>
        </w:rPr>
        <w:t>, ως εξής:</w:t>
      </w:r>
    </w:p>
    <w:p w:rsidR="008B5FDB" w:rsidRDefault="008B5FDB">
      <w:pPr>
        <w:jc w:val="both"/>
        <w:rPr>
          <w:rFonts w:ascii="Calibri" w:hAnsi="Calibri" w:cs="Tahoma"/>
          <w:sz w:val="22"/>
          <w:szCs w:val="22"/>
          <w:lang w:val="el-GR" w:eastAsia="el-GR"/>
        </w:rPr>
      </w:pPr>
      <w:r>
        <w:pict>
          <v:shape id="_x0000_s1027" type="#_x0000_t202" style="position:absolute;left:0;text-align:left;margin-left:-11.5pt;margin-top:3.4pt;width:474.6pt;height:194.15pt;z-index:-2;mso-wrap-distance-left:9.05pt;mso-wrap-distance-right:9.05pt" o:allowincell="f">
            <v:fill color2="black"/>
            <v:textbox style="mso-next-textbox:#_x0000_s1027">
              <w:txbxContent>
                <w:p w:rsidR="008B5FDB" w:rsidRDefault="008B5FDB"/>
              </w:txbxContent>
            </v:textbox>
          </v:shape>
        </w:pict>
      </w:r>
    </w:p>
    <w:p w:rsidR="008B5FDB" w:rsidRPr="00860561" w:rsidRDefault="008B5FDB">
      <w:pPr>
        <w:numPr>
          <w:ilvl w:val="0"/>
          <w:numId w:val="2"/>
        </w:numPr>
        <w:rPr>
          <w:rFonts w:ascii="Calibri" w:hAnsi="Calibri" w:cs="Tahoma"/>
          <w:sz w:val="22"/>
          <w:szCs w:val="22"/>
        </w:rPr>
      </w:pPr>
      <w:r w:rsidRPr="00860561">
        <w:rPr>
          <w:rFonts w:ascii="Calibri" w:hAnsi="Calibri" w:cs="Tahoma"/>
          <w:b/>
          <w:sz w:val="22"/>
          <w:szCs w:val="22"/>
        </w:rPr>
        <w:t xml:space="preserve">Για τους φοιτητές </w:t>
      </w:r>
      <w:r w:rsidR="006246DD">
        <w:rPr>
          <w:rFonts w:ascii="Calibri" w:hAnsi="Calibri" w:cs="Tahoma"/>
          <w:b/>
          <w:sz w:val="22"/>
          <w:szCs w:val="22"/>
        </w:rPr>
        <w:t xml:space="preserve">/τριες </w:t>
      </w:r>
      <w:r w:rsidRPr="00860561">
        <w:rPr>
          <w:rFonts w:ascii="Calibri" w:hAnsi="Calibri" w:cs="Tahoma"/>
          <w:b/>
          <w:sz w:val="22"/>
          <w:szCs w:val="22"/>
        </w:rPr>
        <w:t>των Τμημάτων [Διοίκησης Επιχειρήσεων &amp; Οργανισμών, Λογιστικής &amp; Χρηματοοικονομικής, Γεωπονίας, Επιστήμης &amp; Τεχνολογίας Τροφίμων, Λογοθεραπείας</w:t>
      </w:r>
      <w:r w:rsidRPr="00E66714">
        <w:rPr>
          <w:rFonts w:ascii="Calibri" w:hAnsi="Calibri" w:cs="Tahoma"/>
          <w:b/>
          <w:sz w:val="22"/>
          <w:szCs w:val="22"/>
        </w:rPr>
        <w:t xml:space="preserve">, </w:t>
      </w:r>
      <w:r w:rsidR="004C672C" w:rsidRPr="00E66714">
        <w:rPr>
          <w:rFonts w:ascii="Calibri" w:hAnsi="Calibri" w:cs="Tahoma"/>
          <w:b/>
          <w:sz w:val="22"/>
          <w:szCs w:val="22"/>
        </w:rPr>
        <w:t>Επιστήμης</w:t>
      </w:r>
      <w:r w:rsidR="004C672C">
        <w:rPr>
          <w:rFonts w:ascii="Calibri" w:hAnsi="Calibri" w:cs="Tahoma"/>
          <w:b/>
          <w:sz w:val="22"/>
          <w:szCs w:val="22"/>
        </w:rPr>
        <w:t xml:space="preserve"> </w:t>
      </w:r>
      <w:r w:rsidRPr="00860561">
        <w:rPr>
          <w:rFonts w:ascii="Calibri" w:hAnsi="Calibri" w:cs="Tahoma"/>
          <w:b/>
          <w:sz w:val="22"/>
          <w:szCs w:val="22"/>
        </w:rPr>
        <w:t xml:space="preserve">Διατροφής &amp; Διαιτολογίας, Ψηφιακών Συστημάτων] </w:t>
      </w:r>
      <w:r w:rsidR="00A54470" w:rsidRPr="00860561">
        <w:rPr>
          <w:rFonts w:ascii="Calibri" w:hAnsi="Calibri" w:cs="Tahoma"/>
          <w:b/>
          <w:sz w:val="22"/>
          <w:szCs w:val="22"/>
        </w:rPr>
        <w:t>:</w:t>
      </w:r>
      <w:r w:rsidRPr="00860561">
        <w:rPr>
          <w:rFonts w:ascii="Calibri" w:hAnsi="Calibri" w:cs="Tahoma"/>
          <w:b/>
          <w:sz w:val="22"/>
          <w:szCs w:val="22"/>
        </w:rPr>
        <w:t xml:space="preserve">  </w:t>
      </w:r>
      <w:hyperlink r:id="rId10" w:history="1">
        <w:r w:rsidR="006246DD" w:rsidRPr="00811BD5">
          <w:rPr>
            <w:rStyle w:val="-"/>
            <w:rFonts w:ascii="Calibri" w:hAnsi="Calibri"/>
            <w:b/>
            <w:sz w:val="22"/>
            <w:szCs w:val="22"/>
            <w:lang w:val="en-US"/>
          </w:rPr>
          <w:t>erasmus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</w:rPr>
          <w:t>.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  <w:lang w:val="en-US"/>
          </w:rPr>
          <w:t>kal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</w:rPr>
          <w:t>@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  <w:lang w:val="en-US"/>
          </w:rPr>
          <w:t>go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</w:rPr>
          <w:t>.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  <w:lang w:val="en-US"/>
          </w:rPr>
          <w:t>uop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</w:rPr>
          <w:t>.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  <w:lang w:val="en-US"/>
          </w:rPr>
          <w:t>gr</w:t>
        </w:r>
      </w:hyperlink>
    </w:p>
    <w:p w:rsidR="008B5FDB" w:rsidRPr="00860561" w:rsidRDefault="008B5FDB">
      <w:pPr>
        <w:ind w:left="720"/>
        <w:rPr>
          <w:rFonts w:ascii="Calibri" w:hAnsi="Calibri"/>
          <w:sz w:val="22"/>
          <w:szCs w:val="22"/>
        </w:rPr>
      </w:pPr>
      <w:r w:rsidRPr="00860561">
        <w:rPr>
          <w:rFonts w:ascii="Calibri" w:hAnsi="Calibri" w:cs="Tahoma"/>
          <w:sz w:val="22"/>
          <w:szCs w:val="22"/>
        </w:rPr>
        <w:t xml:space="preserve">Γραφείο </w:t>
      </w:r>
      <w:r w:rsidRPr="00860561">
        <w:rPr>
          <w:rFonts w:ascii="Calibri" w:hAnsi="Calibri" w:cs="Tahoma"/>
          <w:sz w:val="22"/>
          <w:szCs w:val="22"/>
          <w:lang w:val="en-US"/>
        </w:rPr>
        <w:t>Erasmus</w:t>
      </w:r>
      <w:r w:rsidRPr="00860561">
        <w:rPr>
          <w:rFonts w:ascii="Calibri" w:hAnsi="Calibri" w:cs="Tahoma"/>
          <w:sz w:val="22"/>
          <w:szCs w:val="22"/>
        </w:rPr>
        <w:t xml:space="preserve">  (ΚΑΛΑΜΑΤΑ), τηλ. 27210 45171,  </w:t>
      </w:r>
      <w:r w:rsidR="006246DD">
        <w:rPr>
          <w:rFonts w:ascii="Calibri" w:hAnsi="Calibri" w:cs="Tahoma"/>
          <w:sz w:val="22"/>
          <w:szCs w:val="22"/>
        </w:rPr>
        <w:t>45</w:t>
      </w:r>
      <w:r w:rsidRPr="00860561">
        <w:rPr>
          <w:rFonts w:ascii="Calibri" w:hAnsi="Calibri" w:cs="Tahoma"/>
          <w:sz w:val="22"/>
          <w:szCs w:val="22"/>
        </w:rPr>
        <w:t>190</w:t>
      </w:r>
    </w:p>
    <w:p w:rsidR="008B5FDB" w:rsidRPr="00860561" w:rsidRDefault="008B5FDB">
      <w:pPr>
        <w:ind w:left="720"/>
        <w:rPr>
          <w:rFonts w:ascii="Calibri" w:hAnsi="Calibri"/>
          <w:sz w:val="22"/>
          <w:szCs w:val="22"/>
        </w:rPr>
      </w:pPr>
      <w:r w:rsidRPr="00860561">
        <w:rPr>
          <w:rFonts w:ascii="Calibri" w:eastAsia="Calibri" w:hAnsi="Calibri" w:cs="Calibri"/>
          <w:b/>
          <w:sz w:val="22"/>
          <w:szCs w:val="22"/>
        </w:rPr>
        <w:t xml:space="preserve">  </w:t>
      </w:r>
    </w:p>
    <w:p w:rsidR="00A54470" w:rsidRPr="00860561" w:rsidRDefault="00A54470" w:rsidP="00A54470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860561">
        <w:rPr>
          <w:rFonts w:ascii="Calibri" w:hAnsi="Calibri" w:cs="Tahoma"/>
          <w:b/>
          <w:sz w:val="22"/>
          <w:szCs w:val="22"/>
        </w:rPr>
        <w:t>Για τους φοιτητές</w:t>
      </w:r>
      <w:r w:rsidR="006246DD">
        <w:rPr>
          <w:rFonts w:ascii="Calibri" w:hAnsi="Calibri" w:cs="Tahoma"/>
          <w:b/>
          <w:sz w:val="22"/>
          <w:szCs w:val="22"/>
        </w:rPr>
        <w:t>/τριες</w:t>
      </w:r>
      <w:r w:rsidRPr="00860561">
        <w:rPr>
          <w:rFonts w:ascii="Calibri" w:hAnsi="Calibri" w:cs="Tahoma"/>
          <w:b/>
          <w:sz w:val="22"/>
          <w:szCs w:val="22"/>
        </w:rPr>
        <w:t xml:space="preserve"> των Τμημάτων της Σχολής Μηχανικών (Ηλεκτρολόγων Μηχανικών και Μηχανικών Υπολογιστών, Μηχανολόγων Μηχανικών, Πολιτικών Μηχανικών) :  </w:t>
      </w:r>
      <w:hyperlink r:id="rId11" w:history="1">
        <w:r w:rsidRPr="00860561">
          <w:rPr>
            <w:rStyle w:val="-"/>
            <w:rFonts w:ascii="Calibri" w:hAnsi="Calibri" w:cs="Tahoma"/>
            <w:b/>
            <w:sz w:val="22"/>
            <w:szCs w:val="22"/>
          </w:rPr>
          <w:t>iglessis@uop.gr</w:t>
        </w:r>
      </w:hyperlink>
      <w:r w:rsidRPr="00860561">
        <w:rPr>
          <w:rFonts w:ascii="Calibri" w:hAnsi="Calibri" w:cs="Tahoma"/>
          <w:b/>
          <w:sz w:val="22"/>
          <w:szCs w:val="22"/>
        </w:rPr>
        <w:t xml:space="preserve">  </w:t>
      </w:r>
    </w:p>
    <w:p w:rsidR="00A54470" w:rsidRDefault="00A54470" w:rsidP="00A54470">
      <w:pPr>
        <w:ind w:left="720"/>
        <w:rPr>
          <w:rFonts w:ascii="Calibri" w:hAnsi="Calibri" w:cs="Tahoma"/>
          <w:sz w:val="22"/>
          <w:szCs w:val="22"/>
        </w:rPr>
      </w:pPr>
      <w:r w:rsidRPr="00860561">
        <w:rPr>
          <w:rFonts w:ascii="Calibri" w:hAnsi="Calibri" w:cs="Tahoma"/>
          <w:sz w:val="22"/>
          <w:szCs w:val="22"/>
        </w:rPr>
        <w:t>Γραφείο Erasmus (ΠΑΤΡΑ) τηλ 2610 643060 / 2610</w:t>
      </w:r>
      <w:r w:rsidR="006246DD">
        <w:rPr>
          <w:rFonts w:ascii="Calibri" w:hAnsi="Calibri" w:cs="Tahoma"/>
          <w:sz w:val="22"/>
          <w:szCs w:val="22"/>
        </w:rPr>
        <w:t xml:space="preserve"> </w:t>
      </w:r>
      <w:r w:rsidRPr="00860561">
        <w:rPr>
          <w:rFonts w:ascii="Calibri" w:hAnsi="Calibri" w:cs="Tahoma"/>
          <w:sz w:val="22"/>
          <w:szCs w:val="22"/>
        </w:rPr>
        <w:t>369150</w:t>
      </w:r>
    </w:p>
    <w:p w:rsidR="00A54470" w:rsidRPr="00A54470" w:rsidRDefault="00A54470" w:rsidP="004C672C">
      <w:pPr>
        <w:rPr>
          <w:rFonts w:ascii="Calibri" w:hAnsi="Calibri" w:cs="Tahoma"/>
          <w:sz w:val="22"/>
          <w:szCs w:val="22"/>
        </w:rPr>
      </w:pPr>
    </w:p>
    <w:p w:rsidR="008B5FDB" w:rsidRDefault="008B5FDB" w:rsidP="00A54470">
      <w:pPr>
        <w:numPr>
          <w:ilvl w:val="0"/>
          <w:numId w:val="2"/>
        </w:numPr>
        <w:rPr>
          <w:rFonts w:ascii="Calibri" w:hAnsi="Calibri" w:cs="Tahoma"/>
          <w:sz w:val="22"/>
          <w:szCs w:val="22"/>
        </w:rPr>
      </w:pPr>
      <w:bookmarkStart w:id="1" w:name="_Hlk141793600"/>
      <w:r>
        <w:rPr>
          <w:rFonts w:ascii="Calibri" w:hAnsi="Calibri" w:cs="Tahoma"/>
          <w:b/>
          <w:sz w:val="22"/>
          <w:szCs w:val="22"/>
        </w:rPr>
        <w:t xml:space="preserve">Λοιπά Τμήματα: : </w:t>
      </w:r>
      <w:hyperlink r:id="rId12" w:history="1"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erasmus</w:t>
        </w:r>
        <w:r>
          <w:rPr>
            <w:rStyle w:val="-"/>
            <w:rFonts w:ascii="Calibri" w:hAnsi="Calibri" w:cs="Tahoma"/>
            <w:b/>
            <w:sz w:val="22"/>
            <w:szCs w:val="22"/>
          </w:rPr>
          <w:t>@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uop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gr</w:t>
        </w:r>
      </w:hyperlink>
    </w:p>
    <w:p w:rsidR="008B5FDB" w:rsidRDefault="008B5FDB">
      <w:pPr>
        <w:ind w:left="72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Γραφείο </w:t>
      </w:r>
      <w:r>
        <w:rPr>
          <w:rFonts w:ascii="Calibri" w:hAnsi="Calibri" w:cs="Tahoma"/>
          <w:sz w:val="22"/>
          <w:szCs w:val="22"/>
          <w:lang w:val="en-US"/>
        </w:rPr>
        <w:t>Erasmus</w:t>
      </w:r>
      <w:r>
        <w:rPr>
          <w:rFonts w:ascii="Calibri" w:hAnsi="Calibri" w:cs="Tahoma"/>
          <w:sz w:val="22"/>
          <w:szCs w:val="22"/>
        </w:rPr>
        <w:t xml:space="preserve"> (ΝΑΥΠΛΙΟ)  τηλ. 27520 70222</w:t>
      </w:r>
    </w:p>
    <w:p w:rsidR="002C4D7B" w:rsidRDefault="002C4D7B">
      <w:pPr>
        <w:ind w:left="720"/>
      </w:pPr>
    </w:p>
    <w:bookmarkEnd w:id="1"/>
    <w:p w:rsidR="008B5FDB" w:rsidRDefault="008B5FDB">
      <w:pPr>
        <w:jc w:val="center"/>
      </w:pPr>
      <w:r>
        <w:rPr>
          <w:rFonts w:ascii="Calibri" w:hAnsi="Calibri" w:cs="Tahoma"/>
          <w:b/>
          <w:color w:val="FF0000"/>
          <w:sz w:val="22"/>
          <w:szCs w:val="22"/>
          <w:u w:val="single"/>
        </w:rPr>
        <w:lastRenderedPageBreak/>
        <w:t xml:space="preserve">ΠΡΟΘΕΣΜΙΑ ΥΠΟΒΟΛΗΣ ΑΙΤΗΣΕΩΝ:  </w:t>
      </w:r>
      <w:r w:rsidR="00541215">
        <w:rPr>
          <w:rFonts w:ascii="Calibri" w:hAnsi="Calibri" w:cs="Tahoma"/>
          <w:b/>
          <w:color w:val="FF0000"/>
          <w:sz w:val="22"/>
          <w:szCs w:val="22"/>
          <w:u w:val="single"/>
        </w:rPr>
        <w:t>1</w:t>
      </w:r>
      <w:r w:rsidR="00541215" w:rsidRPr="00541215">
        <w:rPr>
          <w:rFonts w:ascii="Calibri" w:hAnsi="Calibri" w:cs="Tahoma"/>
          <w:b/>
          <w:color w:val="FF0000"/>
          <w:sz w:val="22"/>
          <w:szCs w:val="22"/>
          <w:u w:val="single"/>
          <w:vertAlign w:val="superscript"/>
        </w:rPr>
        <w:t>Η</w:t>
      </w:r>
      <w:r w:rsidR="00541215">
        <w:rPr>
          <w:rFonts w:ascii="Calibri" w:hAnsi="Calibri" w:cs="Tahoma"/>
          <w:b/>
          <w:color w:val="FF0000"/>
          <w:sz w:val="22"/>
          <w:szCs w:val="22"/>
          <w:u w:val="single"/>
        </w:rPr>
        <w:t xml:space="preserve"> ΜΑΡΤΙΟΥ 202</w:t>
      </w:r>
      <w:r w:rsidR="00966124">
        <w:rPr>
          <w:rFonts w:ascii="Calibri" w:hAnsi="Calibri" w:cs="Tahoma"/>
          <w:b/>
          <w:color w:val="FF0000"/>
          <w:sz w:val="22"/>
          <w:szCs w:val="22"/>
          <w:u w:val="single"/>
        </w:rPr>
        <w:t>6</w:t>
      </w:r>
    </w:p>
    <w:p w:rsidR="008B5FDB" w:rsidRDefault="008B5FDB">
      <w:pPr>
        <w:jc w:val="both"/>
        <w:rPr>
          <w:rFonts w:ascii="Calibri" w:hAnsi="Calibri" w:cs="Tahoma"/>
          <w:b/>
          <w:color w:val="FF0000"/>
          <w:sz w:val="22"/>
          <w:szCs w:val="22"/>
          <w:u w:val="single"/>
        </w:rPr>
      </w:pPr>
    </w:p>
    <w:p w:rsidR="008B5FDB" w:rsidRDefault="008B5FDB">
      <w:pPr>
        <w:jc w:val="both"/>
        <w:rPr>
          <w:rFonts w:ascii="Calibri" w:hAnsi="Calibri" w:cs="Tahoma"/>
          <w:sz w:val="22"/>
          <w:szCs w:val="22"/>
        </w:rPr>
      </w:pPr>
    </w:p>
    <w:p w:rsidR="008B5FDB" w:rsidRDefault="008B5FDB">
      <w:pPr>
        <w:jc w:val="both"/>
      </w:pPr>
      <w:r>
        <w:rPr>
          <w:rFonts w:ascii="Calibri" w:hAnsi="Calibri" w:cs="Tahoma"/>
          <w:b/>
          <w:sz w:val="22"/>
          <w:szCs w:val="22"/>
        </w:rPr>
        <w:t>Προσοχή: Οι φοιτητές</w:t>
      </w:r>
      <w:r w:rsidR="00C60E77">
        <w:rPr>
          <w:rFonts w:ascii="Calibri" w:hAnsi="Calibri" w:cs="Tahoma"/>
          <w:b/>
          <w:sz w:val="22"/>
          <w:szCs w:val="22"/>
        </w:rPr>
        <w:t>/τριες</w:t>
      </w:r>
      <w:r>
        <w:rPr>
          <w:rFonts w:ascii="Calibri" w:hAnsi="Calibri" w:cs="Tahoma"/>
          <w:b/>
          <w:sz w:val="22"/>
          <w:szCs w:val="22"/>
        </w:rPr>
        <w:t xml:space="preserve"> πριν την υποβολή της αίτησής τους συστήνεται να επικοινωνήσουν με </w:t>
      </w:r>
      <w:r w:rsidR="00C60E77">
        <w:rPr>
          <w:rFonts w:ascii="Calibri" w:hAnsi="Calibri" w:cs="Tahoma"/>
          <w:b/>
          <w:sz w:val="22"/>
          <w:szCs w:val="22"/>
        </w:rPr>
        <w:t>τους/τις</w:t>
      </w:r>
      <w:r>
        <w:rPr>
          <w:rFonts w:ascii="Calibri" w:hAnsi="Calibri" w:cs="Tahoma"/>
          <w:b/>
          <w:sz w:val="22"/>
          <w:szCs w:val="22"/>
        </w:rPr>
        <w:t xml:space="preserve"> Ακαδημαϊκούς</w:t>
      </w:r>
      <w:r w:rsidR="00C60E77">
        <w:rPr>
          <w:rFonts w:ascii="Calibri" w:hAnsi="Calibri" w:cs="Tahoma"/>
          <w:b/>
          <w:sz w:val="22"/>
          <w:szCs w:val="22"/>
        </w:rPr>
        <w:t>/ές</w:t>
      </w:r>
      <w:r>
        <w:rPr>
          <w:rFonts w:ascii="Calibri" w:hAnsi="Calibri" w:cs="Tahoma"/>
          <w:b/>
          <w:sz w:val="22"/>
          <w:szCs w:val="22"/>
        </w:rPr>
        <w:t xml:space="preserve"> Συντονιστές</w:t>
      </w:r>
      <w:r w:rsidR="00C60E77">
        <w:rPr>
          <w:rFonts w:ascii="Calibri" w:hAnsi="Calibri" w:cs="Tahoma"/>
          <w:b/>
          <w:sz w:val="22"/>
          <w:szCs w:val="22"/>
        </w:rPr>
        <w:t>/στριες</w:t>
      </w:r>
      <w:r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  <w:lang w:val="en-US"/>
        </w:rPr>
        <w:t>Erasmus</w:t>
      </w:r>
      <w:r>
        <w:rPr>
          <w:rFonts w:ascii="Calibri" w:hAnsi="Calibri" w:cs="Tahoma"/>
          <w:b/>
          <w:sz w:val="22"/>
          <w:szCs w:val="22"/>
        </w:rPr>
        <w:t xml:space="preserve"> των Τμημάτων τους.</w:t>
      </w:r>
    </w:p>
    <w:p w:rsidR="008B5FDB" w:rsidRDefault="008B5FDB">
      <w:pPr>
        <w:jc w:val="both"/>
        <w:rPr>
          <w:rFonts w:ascii="Calibri" w:hAnsi="Calibri" w:cs="Calibri"/>
          <w:b/>
          <w:sz w:val="22"/>
          <w:szCs w:val="22"/>
        </w:rPr>
      </w:pPr>
    </w:p>
    <w:p w:rsidR="008B5FDB" w:rsidRDefault="008B5FDB">
      <w:r>
        <w:rPr>
          <w:rFonts w:ascii="Calibri" w:hAnsi="Calibri" w:cs="Tahoma"/>
          <w:b/>
          <w:sz w:val="22"/>
          <w:szCs w:val="22"/>
          <w:u w:val="single"/>
        </w:rPr>
        <w:t>ΔΙΑΔΙΚΑΣΙΑ ΕΠΙΛΟΓΗΣ</w:t>
      </w:r>
    </w:p>
    <w:p w:rsidR="008B5FDB" w:rsidRDefault="008B5FDB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</w:p>
    <w:p w:rsidR="008B5FDB" w:rsidRDefault="008B5FD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Οι αιτήσεις πρωτοκολλούνται από το αντίστοιχο Γραφείο </w:t>
      </w:r>
      <w:r>
        <w:rPr>
          <w:rFonts w:ascii="Calibri" w:hAnsi="Calibri" w:cs="Calibri"/>
          <w:sz w:val="22"/>
          <w:szCs w:val="22"/>
          <w:lang w:val="en-US"/>
        </w:rPr>
        <w:t>Erasmus</w:t>
      </w:r>
      <w:r>
        <w:rPr>
          <w:rFonts w:ascii="Calibri" w:hAnsi="Calibri" w:cs="Calibri"/>
          <w:sz w:val="22"/>
          <w:szCs w:val="22"/>
        </w:rPr>
        <w:t xml:space="preserve"> και διαχωρίζονται ανά Τμήμα.</w:t>
      </w:r>
    </w:p>
    <w:p w:rsidR="008B5FDB" w:rsidRDefault="008B5FDB" w:rsidP="009F34A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Αποστέλλονται </w:t>
      </w:r>
      <w:r w:rsidR="00C60E77">
        <w:rPr>
          <w:rFonts w:ascii="Calibri" w:hAnsi="Calibri" w:cs="Calibri"/>
          <w:sz w:val="22"/>
          <w:szCs w:val="22"/>
        </w:rPr>
        <w:t>στους/στις</w:t>
      </w:r>
      <w:r>
        <w:rPr>
          <w:rFonts w:ascii="Calibri" w:hAnsi="Calibri" w:cs="Calibri"/>
          <w:sz w:val="22"/>
          <w:szCs w:val="22"/>
        </w:rPr>
        <w:t xml:space="preserve"> Τμηματικούς</w:t>
      </w:r>
      <w:r w:rsidR="00C60E77">
        <w:rPr>
          <w:rFonts w:ascii="Calibri" w:hAnsi="Calibri" w:cs="Calibri"/>
          <w:sz w:val="22"/>
          <w:szCs w:val="22"/>
        </w:rPr>
        <w:t>/ές</w:t>
      </w:r>
      <w:r>
        <w:rPr>
          <w:rFonts w:ascii="Calibri" w:hAnsi="Calibri" w:cs="Calibri"/>
          <w:sz w:val="22"/>
          <w:szCs w:val="22"/>
        </w:rPr>
        <w:t xml:space="preserve"> Συντονιστές</w:t>
      </w:r>
      <w:r w:rsidR="00C60E77">
        <w:rPr>
          <w:rFonts w:ascii="Calibri" w:hAnsi="Calibri" w:cs="Calibri"/>
          <w:sz w:val="22"/>
          <w:szCs w:val="22"/>
        </w:rPr>
        <w:t>/στριες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Erasmus</w:t>
      </w:r>
      <w:r>
        <w:rPr>
          <w:rFonts w:ascii="Calibri" w:hAnsi="Calibri" w:cs="Calibri"/>
          <w:sz w:val="22"/>
          <w:szCs w:val="22"/>
        </w:rPr>
        <w:t xml:space="preserve"> οι οποίοι</w:t>
      </w:r>
      <w:r w:rsidR="00C60E77">
        <w:rPr>
          <w:rFonts w:ascii="Calibri" w:hAnsi="Calibri" w:cs="Calibri"/>
          <w:sz w:val="22"/>
          <w:szCs w:val="22"/>
        </w:rPr>
        <w:t>/ες</w:t>
      </w:r>
      <w:r>
        <w:rPr>
          <w:rFonts w:ascii="Calibri" w:hAnsi="Calibri" w:cs="Calibri"/>
          <w:sz w:val="22"/>
          <w:szCs w:val="22"/>
        </w:rPr>
        <w:t xml:space="preserve"> -βάσει κριτηρίων επιλογής όπως π.χ. ακαδημαϊκή επίδοση, αριθμός οφειλομένων μαθημάτων, γνώση ξένης γλώσσας,- αξιολογούν τις αιτήσεις και συμπληρώνουν σε ειδικό έντυπο αξιολόγησης: α) πίνακα επιλεγέντων</w:t>
      </w:r>
      <w:r w:rsidR="00C60E77">
        <w:rPr>
          <w:rFonts w:ascii="Calibri" w:hAnsi="Calibri" w:cs="Calibri"/>
          <w:sz w:val="22"/>
          <w:szCs w:val="22"/>
        </w:rPr>
        <w:t>/εισών</w:t>
      </w:r>
      <w:r>
        <w:rPr>
          <w:rFonts w:ascii="Calibri" w:hAnsi="Calibri" w:cs="Calibri"/>
          <w:sz w:val="22"/>
          <w:szCs w:val="22"/>
        </w:rPr>
        <w:t xml:space="preserve"> φοιτητών</w:t>
      </w:r>
      <w:r w:rsidR="00C60E77">
        <w:rPr>
          <w:rFonts w:ascii="Calibri" w:hAnsi="Calibri" w:cs="Calibri"/>
          <w:sz w:val="22"/>
          <w:szCs w:val="22"/>
        </w:rPr>
        <w:t>/τριων</w:t>
      </w:r>
      <w:r>
        <w:rPr>
          <w:rFonts w:ascii="Calibri" w:hAnsi="Calibri" w:cs="Calibri"/>
          <w:sz w:val="22"/>
          <w:szCs w:val="22"/>
        </w:rPr>
        <w:t xml:space="preserve"> (αξιολογική σειρά) και β) πίνακα επιλαχόντων</w:t>
      </w:r>
      <w:r w:rsidR="00C60E77">
        <w:rPr>
          <w:rFonts w:ascii="Calibri" w:hAnsi="Calibri" w:cs="Calibri"/>
          <w:sz w:val="22"/>
          <w:szCs w:val="22"/>
        </w:rPr>
        <w:t>/ουσών</w:t>
      </w:r>
      <w:r>
        <w:rPr>
          <w:rFonts w:ascii="Calibri" w:hAnsi="Calibri" w:cs="Calibri"/>
          <w:sz w:val="22"/>
          <w:szCs w:val="22"/>
        </w:rPr>
        <w:t xml:space="preserve"> φοιτητών</w:t>
      </w:r>
      <w:r w:rsidR="00C60E77">
        <w:rPr>
          <w:rFonts w:ascii="Calibri" w:hAnsi="Calibri" w:cs="Calibri"/>
          <w:sz w:val="22"/>
          <w:szCs w:val="22"/>
        </w:rPr>
        <w:t>/τριών</w:t>
      </w:r>
      <w:r>
        <w:rPr>
          <w:rFonts w:ascii="Calibri" w:hAnsi="Calibri" w:cs="Calibri"/>
          <w:sz w:val="22"/>
          <w:szCs w:val="22"/>
        </w:rPr>
        <w:t xml:space="preserve"> (αξιολογική σειρά). Οι αιτήσεις οι οποίες απορρίπτονται καταγράφονται στο ειδικό έντυπο με σαφή αναφορά στο λόγο απόρριψης. </w:t>
      </w:r>
      <w:r>
        <w:rPr>
          <w:rFonts w:ascii="Calibri" w:hAnsi="Calibri" w:cs="Calibri"/>
          <w:sz w:val="22"/>
          <w:szCs w:val="22"/>
          <w:lang w:val="en-US"/>
        </w:rPr>
        <w:t>T</w:t>
      </w:r>
      <w:r>
        <w:rPr>
          <w:rFonts w:ascii="Calibri" w:hAnsi="Calibri" w:cs="Calibri"/>
          <w:sz w:val="22"/>
          <w:szCs w:val="22"/>
        </w:rPr>
        <w:t xml:space="preserve">α κριτήρια αξιολόγησης έχουν αναρτηθεί στον σύνδεσμο  </w:t>
      </w:r>
      <w:hyperlink r:id="rId13" w:history="1">
        <w:r w:rsidR="009F34A4" w:rsidRPr="00B7216E">
          <w:rPr>
            <w:rStyle w:val="-"/>
            <w:rFonts w:ascii="Calibri" w:hAnsi="Calibri" w:cs="Calibri"/>
            <w:sz w:val="22"/>
            <w:szCs w:val="22"/>
          </w:rPr>
          <w:t>https://erasmus.uop.gr/sites/default/files/kanonismos-kinitikotitas-erasmus-papel-ianoyarios-2026.pdf</w:t>
        </w:r>
      </w:hyperlink>
      <w:r w:rsidR="009F34A4" w:rsidRPr="009F34A4">
        <w:rPr>
          <w:rFonts w:ascii="Calibri" w:hAnsi="Calibri" w:cs="Calibri"/>
          <w:sz w:val="22"/>
          <w:szCs w:val="22"/>
        </w:rPr>
        <w:t xml:space="preserve"> </w:t>
      </w:r>
    </w:p>
    <w:p w:rsidR="008B5FDB" w:rsidRDefault="008B5FD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  <w:lang w:val="en-US"/>
        </w:rPr>
        <w:t>E</w:t>
      </w:r>
      <w:r>
        <w:rPr>
          <w:rFonts w:ascii="Calibri" w:hAnsi="Calibri" w:cs="Calibri"/>
          <w:sz w:val="22"/>
          <w:szCs w:val="22"/>
        </w:rPr>
        <w:t xml:space="preserve">ιδικά για το Τμήμα Πολιτικής Επιστήμης και Διεθνών Σχέσεων τα κριτήρια αξιολόγησης έχουν αναρτηθεί στο </w:t>
      </w:r>
      <w:hyperlink r:id="rId14" w:history="1">
        <w:r>
          <w:rPr>
            <w:rStyle w:val="-"/>
            <w:rFonts w:ascii="Calibri" w:hAnsi="Calibri" w:cs="Calibri"/>
            <w:sz w:val="22"/>
            <w:szCs w:val="22"/>
          </w:rPr>
          <w:t>https://p</w:t>
        </w:r>
        <w:r>
          <w:rPr>
            <w:rStyle w:val="-"/>
            <w:rFonts w:ascii="Calibri" w:hAnsi="Calibri" w:cs="Calibri"/>
            <w:sz w:val="22"/>
            <w:szCs w:val="22"/>
          </w:rPr>
          <w:t>e</w:t>
        </w:r>
        <w:r>
          <w:rPr>
            <w:rStyle w:val="-"/>
            <w:rFonts w:ascii="Calibri" w:hAnsi="Calibri" w:cs="Calibri"/>
            <w:sz w:val="22"/>
            <w:szCs w:val="22"/>
          </w:rPr>
          <w:t>dis.uop.gr/?page_id=360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8B5FDB" w:rsidRDefault="008B5FD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Η ανακοίνωση των αποτελεσμάτων γίνεται από το Γραφείο </w:t>
      </w:r>
      <w:r>
        <w:rPr>
          <w:rFonts w:ascii="Calibri" w:hAnsi="Calibri" w:cs="Calibri"/>
          <w:sz w:val="22"/>
          <w:szCs w:val="22"/>
          <w:lang w:val="en-US"/>
        </w:rPr>
        <w:t>Erasmus</w:t>
      </w:r>
      <w:r w:rsidR="00C60E77">
        <w:rPr>
          <w:rFonts w:ascii="Calibri" w:hAnsi="Calibri" w:cs="Calibri"/>
          <w:sz w:val="22"/>
          <w:szCs w:val="22"/>
        </w:rPr>
        <w:t xml:space="preserve"> μέσω </w:t>
      </w:r>
      <w:r>
        <w:rPr>
          <w:rFonts w:ascii="Calibri" w:hAnsi="Calibri" w:cs="Calibri"/>
          <w:sz w:val="22"/>
          <w:szCs w:val="22"/>
        </w:rPr>
        <w:t xml:space="preserve">αποστολής </w:t>
      </w:r>
      <w:r w:rsidR="00C60E77">
        <w:rPr>
          <w:rFonts w:ascii="Calibri" w:hAnsi="Calibri" w:cs="Calibri"/>
          <w:sz w:val="22"/>
          <w:szCs w:val="22"/>
        </w:rPr>
        <w:t xml:space="preserve">προσωπικού </w:t>
      </w:r>
      <w:r>
        <w:rPr>
          <w:rFonts w:ascii="Calibri" w:hAnsi="Calibri" w:cs="Calibri"/>
          <w:sz w:val="22"/>
          <w:szCs w:val="22"/>
        </w:rPr>
        <w:t>ηλεκτρονικού μηνύματος (</w:t>
      </w:r>
      <w:r>
        <w:rPr>
          <w:rFonts w:ascii="Calibri" w:hAnsi="Calibri" w:cs="Calibri"/>
          <w:sz w:val="22"/>
          <w:szCs w:val="22"/>
          <w:lang w:val="en-US"/>
        </w:rPr>
        <w:t>email</w:t>
      </w:r>
      <w:r>
        <w:rPr>
          <w:rFonts w:ascii="Calibri" w:hAnsi="Calibri" w:cs="Calibri"/>
          <w:sz w:val="22"/>
          <w:szCs w:val="22"/>
        </w:rPr>
        <w:t>)</w:t>
      </w:r>
      <w:r w:rsidR="00C60E77">
        <w:rPr>
          <w:rFonts w:ascii="Calibri" w:hAnsi="Calibri" w:cs="Calibri"/>
          <w:sz w:val="22"/>
          <w:szCs w:val="22"/>
        </w:rPr>
        <w:t>.</w:t>
      </w:r>
    </w:p>
    <w:p w:rsidR="008B5FDB" w:rsidRDefault="008B5FDB">
      <w:pPr>
        <w:jc w:val="both"/>
        <w:rPr>
          <w:rFonts w:ascii="Calibri" w:hAnsi="Calibri" w:cs="Tahoma"/>
          <w:sz w:val="22"/>
          <w:szCs w:val="22"/>
        </w:rPr>
      </w:pPr>
    </w:p>
    <w:p w:rsidR="008B5FDB" w:rsidRDefault="008B5FDB">
      <w:pPr>
        <w:jc w:val="both"/>
      </w:pPr>
      <w:r>
        <w:rPr>
          <w:rFonts w:ascii="Calibri" w:hAnsi="Calibri" w:cs="Tahoma"/>
          <w:b/>
          <w:sz w:val="22"/>
          <w:szCs w:val="22"/>
        </w:rPr>
        <w:t>Ο τελικός αριθμός των φοιτητών</w:t>
      </w:r>
      <w:r w:rsidR="00C60E77">
        <w:rPr>
          <w:rFonts w:ascii="Calibri" w:hAnsi="Calibri" w:cs="Tahoma"/>
          <w:b/>
          <w:sz w:val="22"/>
          <w:szCs w:val="22"/>
        </w:rPr>
        <w:t>/τριών</w:t>
      </w:r>
      <w:r>
        <w:rPr>
          <w:rFonts w:ascii="Calibri" w:hAnsi="Calibri" w:cs="Tahoma"/>
          <w:b/>
          <w:sz w:val="22"/>
          <w:szCs w:val="22"/>
        </w:rPr>
        <w:t xml:space="preserve"> που θα μετακινηθούν για Σπουδές θα οριστικοποιηθεί βάσει των διαθέσιμων χρηματικών υπολοίπων του Προγράμματος </w:t>
      </w:r>
      <w:r>
        <w:rPr>
          <w:rFonts w:ascii="Calibri" w:hAnsi="Calibri" w:cs="Tahoma"/>
          <w:b/>
          <w:sz w:val="22"/>
          <w:szCs w:val="22"/>
          <w:lang w:val="en-US"/>
        </w:rPr>
        <w:t>Erasmus</w:t>
      </w:r>
      <w:r>
        <w:rPr>
          <w:rFonts w:ascii="Calibri" w:hAnsi="Calibri" w:cs="Tahoma"/>
          <w:b/>
          <w:sz w:val="22"/>
          <w:szCs w:val="22"/>
        </w:rPr>
        <w:t>+. Σημειώνεται ότι εάν τα χρηματικά υπόλοιπα δεν επαρκούν -και λαμβάνοντας υπόψιν την αξιολογική σειρά κατάταξης των υποψηφίων- θα δίνεται προτεραιότητα σε υποψηφίους</w:t>
      </w:r>
      <w:r w:rsidR="00C60E77">
        <w:rPr>
          <w:rFonts w:ascii="Calibri" w:hAnsi="Calibri" w:cs="Tahoma"/>
          <w:b/>
          <w:sz w:val="22"/>
          <w:szCs w:val="22"/>
        </w:rPr>
        <w:t>/ες</w:t>
      </w:r>
      <w:r>
        <w:rPr>
          <w:rFonts w:ascii="Calibri" w:hAnsi="Calibri" w:cs="Tahoma"/>
          <w:b/>
          <w:sz w:val="22"/>
          <w:szCs w:val="22"/>
        </w:rPr>
        <w:t xml:space="preserve"> που συμμετέχουν για πρώτη φορά στο Πρόγραμμα.</w:t>
      </w:r>
    </w:p>
    <w:p w:rsidR="008B5FDB" w:rsidRDefault="008B5FDB">
      <w:pPr>
        <w:jc w:val="both"/>
        <w:rPr>
          <w:rFonts w:ascii="Calibri" w:hAnsi="Calibri" w:cs="Tahoma"/>
          <w:b/>
          <w:sz w:val="22"/>
          <w:szCs w:val="22"/>
        </w:rPr>
      </w:pPr>
    </w:p>
    <w:p w:rsidR="008B5FDB" w:rsidRDefault="008B5FDB">
      <w:pPr>
        <w:jc w:val="both"/>
        <w:rPr>
          <w:rFonts w:ascii="Calibri" w:hAnsi="Calibri" w:cs="Tahoma"/>
          <w:b/>
          <w:sz w:val="22"/>
          <w:szCs w:val="22"/>
        </w:rPr>
      </w:pPr>
    </w:p>
    <w:p w:rsidR="008B5FDB" w:rsidRDefault="008B5FDB">
      <w:pPr>
        <w:jc w:val="both"/>
        <w:rPr>
          <w:rFonts w:ascii="Calibri" w:hAnsi="Calibri" w:cs="Tahoma"/>
          <w:b/>
          <w:sz w:val="22"/>
          <w:szCs w:val="22"/>
        </w:rPr>
      </w:pPr>
    </w:p>
    <w:p w:rsidR="008B5FDB" w:rsidRDefault="008B5FDB">
      <w:pPr>
        <w:jc w:val="both"/>
        <w:rPr>
          <w:rFonts w:ascii="Calibri" w:hAnsi="Calibri" w:cs="Tahoma"/>
          <w:b/>
          <w:sz w:val="22"/>
          <w:szCs w:val="22"/>
          <w:lang w:val="el-GR" w:eastAsia="el-GR"/>
        </w:rPr>
      </w:pPr>
      <w:r>
        <w:pict>
          <v:shape id="_x0000_s1028" type="#_x0000_t202" style="position:absolute;left:0;text-align:left;margin-left:-11.5pt;margin-top:15.6pt;width:436.7pt;height:34.45pt;z-index:-1;mso-wrap-distance-left:9.05pt;mso-wrap-distance-right:9.05pt" o:allowincell="f">
            <v:fill color2="black"/>
            <v:textbox>
              <w:txbxContent>
                <w:p w:rsidR="008B5FDB" w:rsidRDefault="008B5FDB"/>
              </w:txbxContent>
            </v:textbox>
          </v:shape>
        </w:pict>
      </w:r>
    </w:p>
    <w:p w:rsidR="008B5FDB" w:rsidRDefault="008B5FDB">
      <w:pPr>
        <w:rPr>
          <w:rFonts w:ascii="Calibri" w:hAnsi="Calibri" w:cs="Tahoma"/>
          <w:b/>
          <w:sz w:val="22"/>
          <w:szCs w:val="22"/>
        </w:rPr>
      </w:pPr>
    </w:p>
    <w:p w:rsidR="008B5FDB" w:rsidRDefault="008B5FDB">
      <w:pPr>
        <w:tabs>
          <w:tab w:val="left" w:pos="3420"/>
        </w:tabs>
        <w:spacing w:line="360" w:lineRule="auto"/>
        <w:jc w:val="center"/>
      </w:pPr>
      <w:r>
        <w:rPr>
          <w:rFonts w:ascii="Calibri" w:hAnsi="Calibri" w:cs="Tahoma"/>
          <w:b/>
          <w:sz w:val="22"/>
          <w:szCs w:val="22"/>
        </w:rPr>
        <w:t xml:space="preserve">ΧΡΗΣΙΜΕΣ ΣΥΝΔΕΣΕΙΣ: </w:t>
      </w:r>
      <w:hyperlink r:id="rId15" w:history="1"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www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uop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g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r</w:t>
        </w:r>
        <w:r>
          <w:rPr>
            <w:rStyle w:val="-"/>
            <w:rFonts w:ascii="Calibri" w:hAnsi="Calibri" w:cs="Tahoma"/>
            <w:b/>
            <w:sz w:val="22"/>
            <w:szCs w:val="22"/>
          </w:rPr>
          <w:t>/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erasmus</w:t>
        </w:r>
        <w:r>
          <w:rPr>
            <w:rStyle w:val="-"/>
            <w:rFonts w:ascii="Calibri" w:hAnsi="Calibri" w:cs="Tahoma"/>
            <w:b/>
            <w:sz w:val="22"/>
            <w:szCs w:val="22"/>
          </w:rPr>
          <w:t>/</w:t>
        </w:r>
      </w:hyperlink>
      <w:r>
        <w:rPr>
          <w:rFonts w:ascii="Calibri" w:hAnsi="Calibri" w:cs="Tahoma"/>
          <w:b/>
          <w:sz w:val="22"/>
          <w:szCs w:val="22"/>
        </w:rPr>
        <w:t xml:space="preserve">, </w:t>
      </w:r>
      <w:hyperlink r:id="rId16" w:history="1"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www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iky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gr</w:t>
        </w:r>
      </w:hyperlink>
      <w:r>
        <w:rPr>
          <w:rFonts w:ascii="Calibri" w:hAnsi="Calibri" w:cs="Tahoma"/>
          <w:b/>
          <w:sz w:val="22"/>
          <w:szCs w:val="22"/>
        </w:rPr>
        <w:t xml:space="preserve">,  </w:t>
      </w:r>
      <w:hyperlink r:id="rId17" w:history="1"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www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ec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europa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eu</w:t>
        </w:r>
      </w:hyperlink>
    </w:p>
    <w:sectPr w:rsidR="008B5FDB" w:rsidSect="004C672C">
      <w:footerReference w:type="default" r:id="rId18"/>
      <w:footerReference w:type="first" r:id="rId19"/>
      <w:pgSz w:w="11906" w:h="16838"/>
      <w:pgMar w:top="851" w:right="1416" w:bottom="764" w:left="1418" w:header="720" w:footer="708" w:gutter="0"/>
      <w:pgNumType w:fmt="upp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B68" w:rsidRDefault="00314B68">
      <w:r>
        <w:separator/>
      </w:r>
    </w:p>
  </w:endnote>
  <w:endnote w:type="continuationSeparator" w:id="0">
    <w:p w:rsidR="00314B68" w:rsidRDefault="0031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FDB" w:rsidRDefault="008B5FDB">
    <w:pPr>
      <w:pStyle w:val="ac"/>
      <w:ind w:right="36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54.05pt;margin-top:.05pt;width:8pt;height:13.75pt;z-index:1;mso-wrap-distance-left:0;mso-wrap-distance-right:0;mso-position-horizontal:right;mso-position-horizontal-relative:page" o:allowincell="f" stroked="f">
          <v:fill opacity="0" color2="black"/>
          <v:textbox style="mso-next-textbox:#_x0000_s2049" inset="0,0,0,0">
            <w:txbxContent>
              <w:p w:rsidR="008B5FDB" w:rsidRDefault="008B5FDB">
                <w:pPr>
                  <w:pStyle w:val="ac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D3223">
                  <w:rPr>
                    <w:rStyle w:val="a3"/>
                    <w:noProof/>
                  </w:rPr>
                  <w:t>I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FDB" w:rsidRDefault="008B5F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B68" w:rsidRDefault="00314B68">
      <w:r>
        <w:separator/>
      </w:r>
    </w:p>
  </w:footnote>
  <w:footnote w:type="continuationSeparator" w:id="0">
    <w:p w:rsidR="00314B68" w:rsidRDefault="00314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470"/>
    <w:rsid w:val="000B231C"/>
    <w:rsid w:val="00281F93"/>
    <w:rsid w:val="002C4D7B"/>
    <w:rsid w:val="00314B68"/>
    <w:rsid w:val="003C28CA"/>
    <w:rsid w:val="00433A07"/>
    <w:rsid w:val="004C672C"/>
    <w:rsid w:val="00541215"/>
    <w:rsid w:val="00546650"/>
    <w:rsid w:val="0057251F"/>
    <w:rsid w:val="006246DD"/>
    <w:rsid w:val="006357F7"/>
    <w:rsid w:val="006C62AC"/>
    <w:rsid w:val="006D3223"/>
    <w:rsid w:val="00750E15"/>
    <w:rsid w:val="007D70B4"/>
    <w:rsid w:val="0083110E"/>
    <w:rsid w:val="00834EFB"/>
    <w:rsid w:val="00860561"/>
    <w:rsid w:val="0086460C"/>
    <w:rsid w:val="008B5FDB"/>
    <w:rsid w:val="008D546D"/>
    <w:rsid w:val="00966124"/>
    <w:rsid w:val="0097400E"/>
    <w:rsid w:val="009F34A4"/>
    <w:rsid w:val="00A54470"/>
    <w:rsid w:val="00AE305B"/>
    <w:rsid w:val="00B058F9"/>
    <w:rsid w:val="00B844F5"/>
    <w:rsid w:val="00BB6A19"/>
    <w:rsid w:val="00BD2EDC"/>
    <w:rsid w:val="00C15DD5"/>
    <w:rsid w:val="00C561AE"/>
    <w:rsid w:val="00C60E77"/>
    <w:rsid w:val="00E66714"/>
    <w:rsid w:val="00E6704D"/>
    <w:rsid w:val="00FB0648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8229119-3280-486B-8ACF-6EA88D0D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Tahoma" w:eastAsia="Times New Roman" w:hAnsi="Tahoma" w:cs="Tahoma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Wingdings" w:hAnsi="Wingdings" w:cs="Wingdings" w:hint="default"/>
      <w:color w:val="000000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1">
    <w:name w:val="Προεπιλεγμένη γραμματοσειρά1"/>
  </w:style>
  <w:style w:type="character" w:styleId="a3">
    <w:name w:val="page number"/>
    <w:rPr>
      <w:rFonts w:cs="Times New Roman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styleId="-">
    <w:name w:val="Hyperlink"/>
    <w:rPr>
      <w:rFonts w:cs="Times New Roman"/>
      <w:color w:val="0000FF"/>
      <w:u w:val="single"/>
    </w:rPr>
  </w:style>
  <w:style w:type="character" w:styleId="-0">
    <w:name w:val="FollowedHyperlink"/>
    <w:rPr>
      <w:color w:val="954F72"/>
      <w:u w:val="single"/>
    </w:rPr>
  </w:style>
  <w:style w:type="character" w:styleId="a4">
    <w:name w:val="line number"/>
  </w:style>
  <w:style w:type="character" w:customStyle="1" w:styleId="apple-style-span">
    <w:name w:val="apple-style-span"/>
    <w:rPr>
      <w:rFonts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0">
    <w:name w:val="WW8Num14z0"/>
    <w:rPr>
      <w:rFonts w:ascii="Tahoma" w:eastAsia="Times New Roman" w:hAnsi="Tahoma" w:cs="Tahoma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paragraph" w:customStyle="1" w:styleId="a5">
    <w:name w:val="Επικεφαλίδα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Ευρετήριο"/>
    <w:basedOn w:val="a"/>
    <w:pPr>
      <w:suppressLineNumbers/>
    </w:pPr>
    <w:rPr>
      <w:lang/>
    </w:rPr>
  </w:style>
  <w:style w:type="paragraph" w:customStyle="1" w:styleId="aa">
    <w:name w:val="Κεφαλίδα και υποσέλιδο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e">
    <w:name w:val="Περιεχόμενα πίνακα"/>
    <w:basedOn w:val="a"/>
    <w:pPr>
      <w:widowControl w:val="0"/>
      <w:suppressLineNumbers/>
    </w:pPr>
  </w:style>
  <w:style w:type="paragraph" w:customStyle="1" w:styleId="af">
    <w:name w:val="Επικεφαλίδα πίνακα"/>
    <w:basedOn w:val="ae"/>
    <w:pPr>
      <w:jc w:val="center"/>
    </w:pPr>
    <w:rPr>
      <w:b/>
      <w:bCs/>
    </w:rPr>
  </w:style>
  <w:style w:type="paragraph" w:customStyle="1" w:styleId="af0">
    <w:name w:val="Περιεχόμενα πλαισίου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rasmus.uop.gr/sites/default/files/kanonismos-kinitikotitas-erasmus-papel-ianoyarios-2026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erasmus@uop.gr" TargetMode="External"/><Relationship Id="rId17" Type="http://schemas.openxmlformats.org/officeDocument/2006/relationships/hyperlink" Target="http://www.ec.europa.e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ky.gr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glessis@uop.g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op.gr/erasmus/" TargetMode="External"/><Relationship Id="rId10" Type="http://schemas.openxmlformats.org/officeDocument/2006/relationships/hyperlink" Target="mailto:erasmus.kal@go.uop.gr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erasmus.uop.gr/collaborations" TargetMode="External"/><Relationship Id="rId14" Type="http://schemas.openxmlformats.org/officeDocument/2006/relationships/hyperlink" Target="https://pedis.uop.gr/?page_id=36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4482</CharactersWithSpaces>
  <SharedDoc>false</SharedDoc>
  <HLinks>
    <vt:vector size="54" baseType="variant">
      <vt:variant>
        <vt:i4>5308431</vt:i4>
      </vt:variant>
      <vt:variant>
        <vt:i4>24</vt:i4>
      </vt:variant>
      <vt:variant>
        <vt:i4>0</vt:i4>
      </vt:variant>
      <vt:variant>
        <vt:i4>5</vt:i4>
      </vt:variant>
      <vt:variant>
        <vt:lpwstr>http://www.ec.europa.eu/</vt:lpwstr>
      </vt:variant>
      <vt:variant>
        <vt:lpwstr/>
      </vt:variant>
      <vt:variant>
        <vt:i4>7536743</vt:i4>
      </vt:variant>
      <vt:variant>
        <vt:i4>21</vt:i4>
      </vt:variant>
      <vt:variant>
        <vt:i4>0</vt:i4>
      </vt:variant>
      <vt:variant>
        <vt:i4>5</vt:i4>
      </vt:variant>
      <vt:variant>
        <vt:lpwstr>http://www.iky.gr/</vt:lpwstr>
      </vt:variant>
      <vt:variant>
        <vt:lpwstr/>
      </vt:variant>
      <vt:variant>
        <vt:i4>3997817</vt:i4>
      </vt:variant>
      <vt:variant>
        <vt:i4>18</vt:i4>
      </vt:variant>
      <vt:variant>
        <vt:i4>0</vt:i4>
      </vt:variant>
      <vt:variant>
        <vt:i4>5</vt:i4>
      </vt:variant>
      <vt:variant>
        <vt:lpwstr>http://www.uop.gr/erasmus/</vt:lpwstr>
      </vt:variant>
      <vt:variant>
        <vt:lpwstr/>
      </vt:variant>
      <vt:variant>
        <vt:i4>5832821</vt:i4>
      </vt:variant>
      <vt:variant>
        <vt:i4>15</vt:i4>
      </vt:variant>
      <vt:variant>
        <vt:i4>0</vt:i4>
      </vt:variant>
      <vt:variant>
        <vt:i4>5</vt:i4>
      </vt:variant>
      <vt:variant>
        <vt:lpwstr>https://pedis.uop.gr/?page_id=360</vt:lpwstr>
      </vt:variant>
      <vt:variant>
        <vt:lpwstr/>
      </vt:variant>
      <vt:variant>
        <vt:i4>4194318</vt:i4>
      </vt:variant>
      <vt:variant>
        <vt:i4>12</vt:i4>
      </vt:variant>
      <vt:variant>
        <vt:i4>0</vt:i4>
      </vt:variant>
      <vt:variant>
        <vt:i4>5</vt:i4>
      </vt:variant>
      <vt:variant>
        <vt:lpwstr>https://erasmus.uop.gr/sites/default/files/kanonismos-kinitikotitas-erasmus-papel-ianoyarios-2026.pdf</vt:lpwstr>
      </vt:variant>
      <vt:variant>
        <vt:lpwstr/>
      </vt:variant>
      <vt:variant>
        <vt:i4>1703999</vt:i4>
      </vt:variant>
      <vt:variant>
        <vt:i4>9</vt:i4>
      </vt:variant>
      <vt:variant>
        <vt:i4>0</vt:i4>
      </vt:variant>
      <vt:variant>
        <vt:i4>5</vt:i4>
      </vt:variant>
      <vt:variant>
        <vt:lpwstr>mailto:erasmus@uop.gr</vt:lpwstr>
      </vt:variant>
      <vt:variant>
        <vt:lpwstr/>
      </vt:variant>
      <vt:variant>
        <vt:i4>917546</vt:i4>
      </vt:variant>
      <vt:variant>
        <vt:i4>6</vt:i4>
      </vt:variant>
      <vt:variant>
        <vt:i4>0</vt:i4>
      </vt:variant>
      <vt:variant>
        <vt:i4>5</vt:i4>
      </vt:variant>
      <vt:variant>
        <vt:lpwstr>mailto:iglessis@uop.gr</vt:lpwstr>
      </vt:variant>
      <vt:variant>
        <vt:lpwstr/>
      </vt:variant>
      <vt:variant>
        <vt:i4>327740</vt:i4>
      </vt:variant>
      <vt:variant>
        <vt:i4>3</vt:i4>
      </vt:variant>
      <vt:variant>
        <vt:i4>0</vt:i4>
      </vt:variant>
      <vt:variant>
        <vt:i4>5</vt:i4>
      </vt:variant>
      <vt:variant>
        <vt:lpwstr>mailto:erasmus.kal@go.uop.gr</vt:lpwstr>
      </vt:variant>
      <vt:variant>
        <vt:lpwstr/>
      </vt:variant>
      <vt:variant>
        <vt:i4>2031647</vt:i4>
      </vt:variant>
      <vt:variant>
        <vt:i4>0</vt:i4>
      </vt:variant>
      <vt:variant>
        <vt:i4>0</vt:i4>
      </vt:variant>
      <vt:variant>
        <vt:i4>5</vt:i4>
      </vt:variant>
      <vt:variant>
        <vt:lpwstr>https://erasmus.uop.gr/collaborations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Vaso_2</dc:creator>
  <cp:keywords/>
  <cp:lastModifiedBy>Λογαριασμός Microsoft</cp:lastModifiedBy>
  <cp:revision>2</cp:revision>
  <cp:lastPrinted>2022-09-05T10:20:00Z</cp:lastPrinted>
  <dcterms:created xsi:type="dcterms:W3CDTF">2026-02-04T20:57:00Z</dcterms:created>
  <dcterms:modified xsi:type="dcterms:W3CDTF">2026-02-04T20:57:00Z</dcterms:modified>
</cp:coreProperties>
</file>